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Layout w:type="fixed"/>
        <w:tblLook w:val="0000" w:firstRow="0" w:lastRow="0" w:firstColumn="0" w:lastColumn="0" w:noHBand="0" w:noVBand="0"/>
      </w:tblPr>
      <w:tblGrid>
        <w:gridCol w:w="387"/>
        <w:gridCol w:w="140"/>
        <w:gridCol w:w="279"/>
        <w:gridCol w:w="407"/>
        <w:gridCol w:w="312"/>
        <w:gridCol w:w="110"/>
        <w:gridCol w:w="25"/>
        <w:gridCol w:w="282"/>
        <w:gridCol w:w="122"/>
        <w:gridCol w:w="154"/>
        <w:gridCol w:w="8"/>
        <w:gridCol w:w="133"/>
        <w:gridCol w:w="129"/>
        <w:gridCol w:w="279"/>
        <w:gridCol w:w="25"/>
        <w:gridCol w:w="141"/>
        <w:gridCol w:w="124"/>
        <w:gridCol w:w="160"/>
        <w:gridCol w:w="124"/>
        <w:gridCol w:w="311"/>
        <w:gridCol w:w="122"/>
        <w:gridCol w:w="8"/>
        <w:gridCol w:w="142"/>
        <w:gridCol w:w="116"/>
        <w:gridCol w:w="143"/>
        <w:gridCol w:w="24"/>
        <w:gridCol w:w="117"/>
        <w:gridCol w:w="25"/>
        <w:gridCol w:w="141"/>
        <w:gridCol w:w="140"/>
        <w:gridCol w:w="566"/>
        <w:gridCol w:w="271"/>
        <w:gridCol w:w="295"/>
        <w:gridCol w:w="212"/>
        <w:gridCol w:w="52"/>
        <w:gridCol w:w="417"/>
        <w:gridCol w:w="44"/>
        <w:gridCol w:w="247"/>
        <w:gridCol w:w="19"/>
        <w:gridCol w:w="115"/>
        <w:gridCol w:w="17"/>
        <w:gridCol w:w="152"/>
        <w:gridCol w:w="17"/>
        <w:gridCol w:w="24"/>
        <w:gridCol w:w="436"/>
        <w:gridCol w:w="231"/>
        <w:gridCol w:w="94"/>
        <w:gridCol w:w="303"/>
        <w:gridCol w:w="105"/>
        <w:gridCol w:w="204"/>
        <w:gridCol w:w="256"/>
        <w:gridCol w:w="422"/>
        <w:gridCol w:w="995"/>
        <w:gridCol w:w="303"/>
        <w:gridCol w:w="34"/>
      </w:tblGrid>
      <w:tr w:rsidR="000D7F49" w:rsidRPr="00520740" w:rsidTr="0012498E">
        <w:trPr>
          <w:trHeight w:val="75"/>
        </w:trPr>
        <w:tc>
          <w:tcPr>
            <w:tcW w:w="10461" w:type="dxa"/>
            <w:gridSpan w:val="5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20740">
              <w:rPr>
                <w:rFonts w:eastAsia="Times New Roman" w:cs="Times New Roman"/>
                <w:i/>
                <w:sz w:val="16"/>
                <w:lang w:eastAsia="ar-SA"/>
              </w:rPr>
              <w:t>Служебные отметки регистратора</w:t>
            </w:r>
          </w:p>
        </w:tc>
      </w:tr>
      <w:tr w:rsidR="000D7F49" w:rsidRPr="00520740" w:rsidTr="0054039D">
        <w:trPr>
          <w:trHeight w:val="75"/>
        </w:trPr>
        <w:tc>
          <w:tcPr>
            <w:tcW w:w="2064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лицевого счета з/л, передающего ЦБ </w:t>
            </w:r>
          </w:p>
        </w:tc>
        <w:tc>
          <w:tcPr>
            <w:tcW w:w="9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85" w:type="dxa"/>
            <w:gridSpan w:val="16"/>
            <w:shd w:val="clear" w:color="auto" w:fill="auto"/>
            <w:vAlign w:val="center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Принял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Вх</w:t>
            </w:r>
            <w:proofErr w:type="spell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.№</w:t>
            </w:r>
          </w:p>
        </w:tc>
        <w:tc>
          <w:tcPr>
            <w:tcW w:w="3390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54039D">
        <w:trPr>
          <w:trHeight w:val="291"/>
        </w:trPr>
        <w:tc>
          <w:tcPr>
            <w:tcW w:w="2064" w:type="dxa"/>
            <w:gridSpan w:val="9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993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85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tc>
          <w:tcPr>
            <w:tcW w:w="3390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54039D">
        <w:trPr>
          <w:trHeight w:val="69"/>
        </w:trPr>
        <w:tc>
          <w:tcPr>
            <w:tcW w:w="2064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 з/л, принимающего ЦБ</w:t>
            </w:r>
          </w:p>
        </w:tc>
        <w:tc>
          <w:tcPr>
            <w:tcW w:w="9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85" w:type="dxa"/>
            <w:gridSpan w:val="16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Исполнил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90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54039D">
        <w:trPr>
          <w:trHeight w:val="75"/>
        </w:trPr>
        <w:tc>
          <w:tcPr>
            <w:tcW w:w="2064" w:type="dxa"/>
            <w:gridSpan w:val="9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993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85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tc>
          <w:tcPr>
            <w:tcW w:w="3390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BA1D9B" w:rsidTr="0054039D">
        <w:trPr>
          <w:trHeight w:val="66"/>
        </w:trPr>
        <w:tc>
          <w:tcPr>
            <w:tcW w:w="2064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993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85" w:type="dxa"/>
            <w:gridSpan w:val="16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727" w:type="dxa"/>
            <w:gridSpan w:val="1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0D7F49" w:rsidRPr="00520740" w:rsidTr="0054039D">
        <w:trPr>
          <w:trHeight w:val="113"/>
        </w:trPr>
        <w:tc>
          <w:tcPr>
            <w:tcW w:w="4040" w:type="dxa"/>
            <w:gridSpan w:val="24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1" w:type="dxa"/>
            <w:gridSpan w:val="31"/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12498E">
        <w:trPr>
          <w:trHeight w:val="486"/>
        </w:trPr>
        <w:tc>
          <w:tcPr>
            <w:tcW w:w="10461" w:type="dxa"/>
            <w:gridSpan w:val="55"/>
            <w:shd w:val="clear" w:color="auto" w:fill="auto"/>
            <w:vAlign w:val="center"/>
          </w:tcPr>
          <w:p w:rsidR="000D7F49" w:rsidRPr="00520740" w:rsidRDefault="00F167B6" w:rsidP="00D66C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>О</w:t>
            </w:r>
            <w:r w:rsidRPr="00D4343F">
              <w:rPr>
                <w:rFonts w:eastAsia="Times New Roman"/>
                <w:b/>
                <w:lang w:eastAsia="ar-SA"/>
              </w:rPr>
              <w:t xml:space="preserve"> 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</w:p>
        </w:tc>
      </w:tr>
      <w:tr w:rsidR="000D7F49" w:rsidRPr="00520740" w:rsidTr="0012498E">
        <w:trPr>
          <w:trHeight w:val="659"/>
        </w:trPr>
        <w:tc>
          <w:tcPr>
            <w:tcW w:w="10461" w:type="dxa"/>
            <w:gridSpan w:val="55"/>
            <w:shd w:val="clear" w:color="auto" w:fill="auto"/>
            <w:vAlign w:val="center"/>
          </w:tcPr>
          <w:p w:rsidR="000D7F49" w:rsidRPr="0012498E" w:rsidRDefault="0047499B" w:rsidP="00624FE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 w:rsidRPr="0012498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Настоящим просим списать со счета </w:t>
            </w:r>
            <w:r w:rsidR="00624FEB" w:rsidRPr="0012498E">
              <w:rPr>
                <w:rFonts w:eastAsia="Times New Roman" w:cs="Times New Roman"/>
                <w:sz w:val="20"/>
                <w:szCs w:val="20"/>
                <w:lang w:eastAsia="ar-SA"/>
              </w:rPr>
              <w:t>общей долевой собственности</w:t>
            </w:r>
            <w:r w:rsidRPr="0012498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зачислить на счет лица, приобретающего ценные бумаги,</w:t>
            </w:r>
            <w:r w:rsidRPr="0012498E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2498E">
              <w:rPr>
                <w:rFonts w:eastAsia="Times New Roman" w:cs="Times New Roman"/>
                <w:sz w:val="20"/>
                <w:szCs w:val="20"/>
                <w:lang w:eastAsia="ar-SA"/>
              </w:rPr>
              <w:t>следующие ценные бумаги:</w:t>
            </w:r>
          </w:p>
        </w:tc>
      </w:tr>
      <w:tr w:rsidR="000D7F49" w:rsidRPr="005937E1" w:rsidTr="0054039D">
        <w:trPr>
          <w:trHeight w:val="80"/>
        </w:trPr>
        <w:tc>
          <w:tcPr>
            <w:tcW w:w="1213" w:type="dxa"/>
            <w:gridSpan w:val="4"/>
            <w:shd w:val="clear" w:color="auto" w:fill="auto"/>
            <w:vAlign w:val="center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248" w:type="dxa"/>
            <w:gridSpan w:val="5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937E1" w:rsidTr="0054039D">
        <w:trPr>
          <w:trHeight w:val="75"/>
        </w:trPr>
        <w:tc>
          <w:tcPr>
            <w:tcW w:w="121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7F49" w:rsidRPr="00BA1D9B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48" w:type="dxa"/>
            <w:gridSpan w:val="51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47499B" w:rsidRPr="00520740" w:rsidTr="0054039D">
        <w:trPr>
          <w:trHeight w:val="75"/>
        </w:trPr>
        <w:tc>
          <w:tcPr>
            <w:tcW w:w="3774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Вид, категория,</w:t>
            </w:r>
          </w:p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тип ценных бумаг</w:t>
            </w:r>
          </w:p>
        </w:tc>
        <w:tc>
          <w:tcPr>
            <w:tcW w:w="266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Государственный регистрационный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номер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выпуска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ЦБ</w:t>
            </w:r>
          </w:p>
        </w:tc>
        <w:tc>
          <w:tcPr>
            <w:tcW w:w="169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Номинал,</w:t>
            </w:r>
          </w:p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2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99B" w:rsidRPr="008000F0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Количество ЦБ, шт.</w:t>
            </w:r>
          </w:p>
        </w:tc>
      </w:tr>
      <w:tr w:rsidR="000D7F49" w:rsidRPr="005937E1" w:rsidTr="0054039D">
        <w:trPr>
          <w:trHeight w:val="75"/>
        </w:trPr>
        <w:tc>
          <w:tcPr>
            <w:tcW w:w="3774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66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0D7F49" w:rsidRPr="005937E1" w:rsidTr="0054039D">
        <w:trPr>
          <w:trHeight w:val="75"/>
        </w:trPr>
        <w:tc>
          <w:tcPr>
            <w:tcW w:w="2767" w:type="dxa"/>
            <w:gridSpan w:val="1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 ЦБ (прописью)</w:t>
            </w:r>
          </w:p>
        </w:tc>
        <w:tc>
          <w:tcPr>
            <w:tcW w:w="7694" w:type="dxa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937E1" w:rsidTr="0054039D">
        <w:trPr>
          <w:gridAfter w:val="1"/>
          <w:wAfter w:w="34" w:type="dxa"/>
          <w:trHeight w:val="75"/>
        </w:trPr>
        <w:tc>
          <w:tcPr>
            <w:tcW w:w="1525" w:type="dxa"/>
            <w:gridSpan w:val="5"/>
            <w:shd w:val="clear" w:color="auto" w:fill="auto"/>
            <w:vAlign w:val="bottom"/>
          </w:tcPr>
          <w:p w:rsidR="000D7F49" w:rsidRPr="005937E1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3942" w:type="dxa"/>
            <w:gridSpan w:val="27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31C">
              <w:rPr>
                <w:rFonts w:eastAsia="Times New Roman"/>
                <w:b/>
                <w:lang w:eastAsia="ar-SA"/>
              </w:rPr>
              <w:t>№</w:t>
            </w:r>
          </w:p>
        </w:tc>
        <w:tc>
          <w:tcPr>
            <w:tcW w:w="1540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0D7F49" w:rsidRPr="00C4531C" w:rsidRDefault="000D7F49" w:rsidP="0047499B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4531C">
              <w:rPr>
                <w:rFonts w:eastAsia="Times New Roman"/>
                <w:b/>
                <w:lang w:eastAsia="ar-SA"/>
              </w:rPr>
              <w:t>Дата</w:t>
            </w:r>
          </w:p>
        </w:tc>
        <w:tc>
          <w:tcPr>
            <w:tcW w:w="218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20740" w:rsidTr="0012498E">
        <w:trPr>
          <w:trHeight w:val="152"/>
        </w:trPr>
        <w:tc>
          <w:tcPr>
            <w:tcW w:w="10461" w:type="dxa"/>
            <w:gridSpan w:val="55"/>
            <w:shd w:val="clear" w:color="auto" w:fill="auto"/>
          </w:tcPr>
          <w:p w:rsidR="000D7F49" w:rsidRPr="00520740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ar-SA"/>
              </w:rPr>
            </w:pPr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(полное наименование, дата и номер документа)</w:t>
            </w:r>
          </w:p>
        </w:tc>
      </w:tr>
      <w:tr w:rsidR="0047499B" w:rsidRPr="002163D6" w:rsidTr="0054039D">
        <w:trPr>
          <w:trHeight w:val="567"/>
        </w:trPr>
        <w:tc>
          <w:tcPr>
            <w:tcW w:w="6443" w:type="dxa"/>
            <w:gridSpan w:val="36"/>
            <w:shd w:val="clear" w:color="auto" w:fill="auto"/>
          </w:tcPr>
          <w:p w:rsidR="0047499B" w:rsidRPr="002163D6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по договору (в случае, если раздел не заполнен, регистратор считает, что оплата произведена </w:t>
            </w:r>
            <w:r w:rsidRPr="002163D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за наличный расчет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47499B" w:rsidRPr="002163D6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39" w:type="dxa"/>
            <w:gridSpan w:val="11"/>
            <w:shd w:val="clear" w:color="auto" w:fill="auto"/>
            <w:vAlign w:val="center"/>
          </w:tcPr>
          <w:p w:rsidR="0047499B" w:rsidRPr="002163D6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7499B" w:rsidRPr="002163D6" w:rsidRDefault="0047499B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:rsidR="0047499B" w:rsidRPr="002163D6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54039D" w:rsidRPr="005937E1" w:rsidTr="0054039D">
        <w:trPr>
          <w:trHeight w:val="80"/>
        </w:trPr>
        <w:tc>
          <w:tcPr>
            <w:tcW w:w="3652" w:type="dxa"/>
            <w:gridSpan w:val="20"/>
            <w:shd w:val="clear" w:color="auto" w:fill="auto"/>
          </w:tcPr>
          <w:p w:rsidR="0054039D" w:rsidRPr="0054039D" w:rsidRDefault="0054039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4039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ЦБ производится за счет:  </w:t>
            </w:r>
          </w:p>
        </w:tc>
        <w:tc>
          <w:tcPr>
            <w:tcW w:w="531" w:type="dxa"/>
            <w:gridSpan w:val="5"/>
            <w:shd w:val="clear" w:color="auto" w:fill="auto"/>
            <w:vAlign w:val="center"/>
          </w:tcPr>
          <w:p w:rsidR="0054039D" w:rsidRDefault="0054039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304" w:type="dxa"/>
            <w:gridSpan w:val="12"/>
            <w:shd w:val="clear" w:color="auto" w:fill="auto"/>
            <w:vAlign w:val="center"/>
          </w:tcPr>
          <w:p w:rsidR="0054039D" w:rsidRDefault="0054039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:rsidR="0054039D" w:rsidRDefault="0054039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407" w:type="dxa"/>
            <w:gridSpan w:val="12"/>
            <w:shd w:val="clear" w:color="auto" w:fill="auto"/>
            <w:vAlign w:val="center"/>
          </w:tcPr>
          <w:p w:rsidR="0054039D" w:rsidRDefault="0054039D" w:rsidP="0054039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0D7F49" w:rsidRPr="005937E1" w:rsidTr="0012498E">
        <w:trPr>
          <w:trHeight w:val="80"/>
        </w:trPr>
        <w:tc>
          <w:tcPr>
            <w:tcW w:w="10461" w:type="dxa"/>
            <w:gridSpan w:val="55"/>
            <w:shd w:val="clear" w:color="auto" w:fill="auto"/>
          </w:tcPr>
          <w:p w:rsidR="000D7F49" w:rsidRPr="002163D6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Сведения об обременении ценных бумаг (полное наименование, дата, номер договора о залоге и/или договора по </w:t>
            </w:r>
            <w:proofErr w:type="gramEnd"/>
          </w:p>
        </w:tc>
      </w:tr>
      <w:tr w:rsidR="000D7F49" w:rsidRPr="005937E1" w:rsidTr="0054039D">
        <w:trPr>
          <w:trHeight w:val="80"/>
        </w:trPr>
        <w:tc>
          <w:tcPr>
            <w:tcW w:w="2488" w:type="dxa"/>
            <w:gridSpan w:val="13"/>
            <w:shd w:val="clear" w:color="auto" w:fill="auto"/>
            <w:vAlign w:val="bottom"/>
          </w:tcPr>
          <w:p w:rsidR="000D7F49" w:rsidRPr="002163D6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основному обязательству)</w:t>
            </w:r>
          </w:p>
        </w:tc>
        <w:tc>
          <w:tcPr>
            <w:tcW w:w="7973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0D7F49" w:rsidRPr="005937E1" w:rsidTr="0012498E">
        <w:trPr>
          <w:trHeight w:val="109"/>
        </w:trPr>
        <w:tc>
          <w:tcPr>
            <w:tcW w:w="10461" w:type="dxa"/>
            <w:gridSpan w:val="55"/>
            <w:shd w:val="clear" w:color="auto" w:fill="auto"/>
          </w:tcPr>
          <w:p w:rsidR="000D7F49" w:rsidRPr="000F5184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(заполняется в случае наличия обременени</w:t>
            </w:r>
            <w:r>
              <w:rPr>
                <w:rFonts w:eastAsia="Times New Roman" w:cs="Times New Roman"/>
                <w:sz w:val="14"/>
                <w:szCs w:val="14"/>
                <w:lang w:eastAsia="ar-SA"/>
              </w:rPr>
              <w:t>я на передаваемые ценные бумаги</w:t>
            </w: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) </w:t>
            </w:r>
          </w:p>
        </w:tc>
      </w:tr>
      <w:tr w:rsidR="000D7F49" w:rsidRPr="005937E1" w:rsidTr="0054039D">
        <w:trPr>
          <w:trHeight w:val="80"/>
        </w:trPr>
        <w:tc>
          <w:tcPr>
            <w:tcW w:w="1635" w:type="dxa"/>
            <w:gridSpan w:val="6"/>
            <w:shd w:val="clear" w:color="auto" w:fill="auto"/>
            <w:vAlign w:val="center"/>
          </w:tcPr>
          <w:p w:rsidR="000D7F49" w:rsidRPr="002163D6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8826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F49" w:rsidRPr="002163D6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5937E1" w:rsidTr="0012498E">
        <w:trPr>
          <w:trHeight w:val="64"/>
        </w:trPr>
        <w:tc>
          <w:tcPr>
            <w:tcW w:w="10461" w:type="dxa"/>
            <w:gridSpan w:val="55"/>
            <w:shd w:val="clear" w:color="auto" w:fill="auto"/>
          </w:tcPr>
          <w:p w:rsidR="000D7F49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(цифрами и прописью)</w:t>
            </w:r>
          </w:p>
          <w:p w:rsidR="0047499B" w:rsidRPr="00976AE1" w:rsidRDefault="0047499B" w:rsidP="00BC197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12498E">
              <w:rPr>
                <w:rFonts w:eastAsia="Times New Roman" w:cs="Times New Roman"/>
                <w:b/>
                <w:bCs/>
                <w:kern w:val="1"/>
                <w:sz w:val="18"/>
                <w:szCs w:val="20"/>
                <w:lang w:eastAsia="ru-RU"/>
              </w:rPr>
              <w:t xml:space="preserve">Настоящим лицо, передающее ценные бумаги, гарантирует, что не будут нарушены ограничения, установленные законодательством Российской Федерацией или уставом эмитента, или вступившим в </w:t>
            </w:r>
            <w:r w:rsidR="00976AE1">
              <w:rPr>
                <w:rFonts w:eastAsia="Times New Roman" w:cs="Times New Roman"/>
                <w:b/>
                <w:bCs/>
                <w:kern w:val="1"/>
                <w:sz w:val="18"/>
                <w:szCs w:val="20"/>
                <w:lang w:eastAsia="ru-RU"/>
              </w:rPr>
              <w:t>законную силу решением суда</w:t>
            </w:r>
            <w:r w:rsidR="00976AE1" w:rsidRPr="007515BC">
              <w:rPr>
                <w:rFonts w:eastAsia="Times New Roman" w:cs="Times New Roman"/>
                <w:b/>
                <w:bCs/>
                <w:kern w:val="1"/>
                <w:sz w:val="18"/>
                <w:szCs w:val="20"/>
                <w:lang w:eastAsia="ru-RU"/>
              </w:rPr>
              <w:t xml:space="preserve">, </w:t>
            </w:r>
            <w:r w:rsidR="00057CBB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 xml:space="preserve">а также, что </w:t>
            </w:r>
            <w:r w:rsidR="00BC197D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>сумма</w:t>
            </w:r>
            <w:r w:rsidR="00057CBB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 xml:space="preserve"> сделки </w:t>
            </w:r>
            <w:r w:rsidR="00BC197D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>соответствует рыночной цене</w:t>
            </w:r>
            <w:r w:rsidR="00057CBB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 xml:space="preserve"> и принимается для целей налогообложения</w:t>
            </w:r>
            <w:r w:rsidR="00BC197D" w:rsidRPr="007515BC"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 xml:space="preserve"> в соответствии с НК РФ.</w:t>
            </w:r>
          </w:p>
        </w:tc>
      </w:tr>
      <w:tr w:rsidR="0054039D" w:rsidRPr="00520740" w:rsidTr="0054039D">
        <w:trPr>
          <w:trHeight w:val="370"/>
        </w:trPr>
        <w:tc>
          <w:tcPr>
            <w:tcW w:w="10461" w:type="dxa"/>
            <w:gridSpan w:val="55"/>
            <w:shd w:val="clear" w:color="auto" w:fill="auto"/>
            <w:vAlign w:val="bottom"/>
          </w:tcPr>
          <w:p w:rsidR="0054039D" w:rsidRPr="00520740" w:rsidRDefault="0054039D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</w:tc>
      </w:tr>
      <w:tr w:rsidR="0047499B" w:rsidRPr="005937E1" w:rsidTr="0054039D">
        <w:trPr>
          <w:trHeight w:val="560"/>
        </w:trPr>
        <w:tc>
          <w:tcPr>
            <w:tcW w:w="10461" w:type="dxa"/>
            <w:gridSpan w:val="5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9B" w:rsidRPr="002163D6" w:rsidRDefault="0047499B" w:rsidP="00624FE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="00624FE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совладельцы </w:t>
            </w:r>
            <w:r w:rsidR="00624FEB" w:rsidRPr="00624FEB">
              <w:rPr>
                <w:rFonts w:eastAsia="Times New Roman" w:cs="Times New Roman"/>
                <w:sz w:val="18"/>
                <w:szCs w:val="18"/>
                <w:lang w:eastAsia="ar-SA"/>
              </w:rPr>
              <w:t>общей долевой собственности</w:t>
            </w:r>
            <w:r w:rsidRPr="00624FE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*</w:t>
            </w:r>
          </w:p>
        </w:tc>
      </w:tr>
      <w:tr w:rsidR="000D7F49" w:rsidRPr="00520740" w:rsidTr="0054039D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6603D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03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074" w:type="dxa"/>
            <w:gridSpan w:val="54"/>
            <w:tcBorders>
              <w:top w:val="single" w:sz="4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12498E">
        <w:trPr>
          <w:trHeight w:val="44"/>
        </w:trPr>
        <w:tc>
          <w:tcPr>
            <w:tcW w:w="10461" w:type="dxa"/>
            <w:gridSpan w:val="55"/>
            <w:tcBorders>
              <w:top w:val="dotted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49" w:rsidRPr="006918B9" w:rsidRDefault="000D7F49" w:rsidP="006918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sz w:val="14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F167B6" w:rsidRPr="00520740" w:rsidTr="0054039D">
        <w:trPr>
          <w:trHeight w:val="95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54" w:type="dxa"/>
            <w:gridSpan w:val="2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F167B6" w:rsidRPr="00520740" w:rsidTr="0054039D">
        <w:trPr>
          <w:trHeight w:val="74"/>
        </w:trPr>
        <w:tc>
          <w:tcPr>
            <w:tcW w:w="2218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106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754" w:type="dxa"/>
            <w:gridSpan w:val="17"/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3383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54039D">
        <w:trPr>
          <w:trHeight w:val="283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54039D">
        <w:trPr>
          <w:trHeight w:val="283"/>
        </w:trPr>
        <w:tc>
          <w:tcPr>
            <w:tcW w:w="8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55" w:type="dxa"/>
            <w:gridSpan w:val="5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12498E">
        <w:trPr>
          <w:trHeight w:val="64"/>
        </w:trPr>
        <w:tc>
          <w:tcPr>
            <w:tcW w:w="10461" w:type="dxa"/>
            <w:gridSpan w:val="5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49" w:rsidRPr="006918B9" w:rsidRDefault="000D7F49" w:rsidP="0047499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47499B" w:rsidRPr="00520740" w:rsidTr="0054039D">
        <w:trPr>
          <w:trHeight w:val="74"/>
        </w:trPr>
        <w:tc>
          <w:tcPr>
            <w:tcW w:w="2359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499B" w:rsidRPr="00520740" w:rsidRDefault="00F167B6" w:rsidP="006918B9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Паспорт</w:t>
            </w:r>
            <w:r w:rsid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</w:t>
            </w:r>
            <w:r w:rsid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47499B"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3108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7499B" w:rsidRPr="00520740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418" w:type="dxa"/>
            <w:gridSpan w:val="9"/>
            <w:shd w:val="clear" w:color="auto" w:fill="auto"/>
            <w:vAlign w:val="bottom"/>
          </w:tcPr>
          <w:p w:rsidR="0047499B" w:rsidRPr="00520740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3576" w:type="dxa"/>
            <w:gridSpan w:val="1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99B" w:rsidRPr="00520740" w:rsidRDefault="0047499B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54039D">
        <w:trPr>
          <w:trHeight w:val="64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выдавшего органа</w:t>
            </w: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74"/>
        </w:trPr>
        <w:tc>
          <w:tcPr>
            <w:tcW w:w="4490" w:type="dxa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</w:p>
        </w:tc>
        <w:tc>
          <w:tcPr>
            <w:tcW w:w="5971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54039D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6603DB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03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0074" w:type="dxa"/>
            <w:gridSpan w:val="54"/>
            <w:tcBorders>
              <w:top w:val="single" w:sz="4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47499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12498E">
        <w:trPr>
          <w:trHeight w:val="283"/>
        </w:trPr>
        <w:tc>
          <w:tcPr>
            <w:tcW w:w="10461" w:type="dxa"/>
            <w:gridSpan w:val="55"/>
            <w:tcBorders>
              <w:top w:val="dotted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B6" w:rsidRPr="006918B9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sz w:val="14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F167B6" w:rsidRPr="00520740" w:rsidTr="0054039D">
        <w:trPr>
          <w:trHeight w:val="283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54" w:type="dxa"/>
            <w:gridSpan w:val="2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F167B6" w:rsidRPr="00520740" w:rsidTr="0054039D">
        <w:trPr>
          <w:trHeight w:val="283"/>
        </w:trPr>
        <w:tc>
          <w:tcPr>
            <w:tcW w:w="2218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106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754" w:type="dxa"/>
            <w:gridSpan w:val="17"/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3383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8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55" w:type="dxa"/>
            <w:gridSpan w:val="5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12498E">
        <w:trPr>
          <w:trHeight w:val="283"/>
        </w:trPr>
        <w:tc>
          <w:tcPr>
            <w:tcW w:w="10461" w:type="dxa"/>
            <w:gridSpan w:val="5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B6" w:rsidRPr="006918B9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F167B6" w:rsidRPr="00520740" w:rsidTr="0054039D">
        <w:trPr>
          <w:trHeight w:val="283"/>
        </w:trPr>
        <w:tc>
          <w:tcPr>
            <w:tcW w:w="2359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Паспорт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3108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418" w:type="dxa"/>
            <w:gridSpan w:val="9"/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3576" w:type="dxa"/>
            <w:gridSpan w:val="1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Наименование выдавшего </w:t>
            </w:r>
            <w:bookmarkStart w:id="0" w:name="_GoBack"/>
            <w:bookmarkEnd w:id="0"/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органа</w:t>
            </w: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324"/>
        </w:trPr>
        <w:tc>
          <w:tcPr>
            <w:tcW w:w="4490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</w:p>
        </w:tc>
        <w:tc>
          <w:tcPr>
            <w:tcW w:w="5971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54039D" w:rsidRPr="00520740" w:rsidTr="0054039D">
        <w:tc>
          <w:tcPr>
            <w:tcW w:w="4490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39D" w:rsidRPr="006918B9" w:rsidRDefault="0054039D" w:rsidP="00F167B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71" w:type="dxa"/>
            <w:gridSpan w:val="2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39D" w:rsidRPr="00520740" w:rsidRDefault="0054039D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F167B6" w:rsidRPr="006603D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6603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074" w:type="dxa"/>
            <w:gridSpan w:val="54"/>
            <w:tcBorders>
              <w:top w:val="single" w:sz="4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12498E">
        <w:trPr>
          <w:trHeight w:val="283"/>
        </w:trPr>
        <w:tc>
          <w:tcPr>
            <w:tcW w:w="10461" w:type="dxa"/>
            <w:gridSpan w:val="55"/>
            <w:tcBorders>
              <w:top w:val="dotted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B6" w:rsidRPr="006918B9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sz w:val="14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F167B6" w:rsidRPr="00520740" w:rsidTr="0054039D">
        <w:trPr>
          <w:trHeight w:val="283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54" w:type="dxa"/>
            <w:gridSpan w:val="2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4207" w:type="dxa"/>
            <w:gridSpan w:val="2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F167B6" w:rsidRPr="00520740" w:rsidTr="0054039D">
        <w:trPr>
          <w:trHeight w:val="283"/>
        </w:trPr>
        <w:tc>
          <w:tcPr>
            <w:tcW w:w="2218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47499B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106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754" w:type="dxa"/>
            <w:gridSpan w:val="17"/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3383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8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55" w:type="dxa"/>
            <w:gridSpan w:val="5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12498E">
        <w:trPr>
          <w:trHeight w:val="283"/>
        </w:trPr>
        <w:tc>
          <w:tcPr>
            <w:tcW w:w="10461" w:type="dxa"/>
            <w:gridSpan w:val="5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B6" w:rsidRPr="006918B9" w:rsidRDefault="00F167B6" w:rsidP="00F167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F167B6" w:rsidRPr="00520740" w:rsidTr="0054039D">
        <w:trPr>
          <w:trHeight w:val="283"/>
        </w:trPr>
        <w:tc>
          <w:tcPr>
            <w:tcW w:w="2359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Паспорт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3108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418" w:type="dxa"/>
            <w:gridSpan w:val="9"/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47499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3576" w:type="dxa"/>
            <w:gridSpan w:val="1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83"/>
        </w:trPr>
        <w:tc>
          <w:tcPr>
            <w:tcW w:w="3217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выдавшего органа</w:t>
            </w:r>
          </w:p>
        </w:tc>
        <w:tc>
          <w:tcPr>
            <w:tcW w:w="7244" w:type="dxa"/>
            <w:gridSpan w:val="3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F167B6" w:rsidRPr="00520740" w:rsidTr="0054039D">
        <w:trPr>
          <w:trHeight w:val="299"/>
        </w:trPr>
        <w:tc>
          <w:tcPr>
            <w:tcW w:w="4490" w:type="dxa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6918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</w:p>
        </w:tc>
        <w:tc>
          <w:tcPr>
            <w:tcW w:w="5971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6" w:rsidRPr="00520740" w:rsidRDefault="00F167B6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E9229A" w:rsidRPr="00E9229A" w:rsidTr="0012498E">
        <w:trPr>
          <w:trHeight w:val="283"/>
        </w:trPr>
        <w:tc>
          <w:tcPr>
            <w:tcW w:w="10461" w:type="dxa"/>
            <w:gridSpan w:val="5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29A" w:rsidRDefault="00E9229A" w:rsidP="00E9229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</w:pPr>
          </w:p>
          <w:p w:rsidR="00E9229A" w:rsidRPr="00E9229A" w:rsidRDefault="00E9229A" w:rsidP="00E9229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E9229A" w:rsidRPr="00E9229A" w:rsidTr="0054039D">
        <w:trPr>
          <w:trHeight w:val="283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66" w:type="dxa"/>
            <w:gridSpan w:val="4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04" w:type="dxa"/>
            <w:gridSpan w:val="19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643" w:type="dxa"/>
            <w:gridSpan w:val="16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 w:rsidR="00E9229A" w:rsidRPr="002163D6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депозитный лицевой счет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</w:p>
        </w:tc>
      </w:tr>
      <w:tr w:rsidR="00E9229A" w:rsidRPr="002163D6" w:rsidTr="0054039D">
        <w:trPr>
          <w:trHeight w:val="69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699" w:type="dxa"/>
            <w:gridSpan w:val="9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эмиссионный счет</w:t>
            </w:r>
          </w:p>
        </w:tc>
        <w:tc>
          <w:tcPr>
            <w:tcW w:w="566" w:type="dxa"/>
            <w:gridSpan w:val="4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04" w:type="dxa"/>
            <w:gridSpan w:val="16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казначейский счет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эмитента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8632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699" w:type="dxa"/>
            <w:gridSpan w:val="22"/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_____________________________</w:t>
            </w:r>
          </w:p>
        </w:tc>
      </w:tr>
      <w:tr w:rsidR="00E9229A" w:rsidRPr="00E9229A" w:rsidTr="0012498E">
        <w:trPr>
          <w:trHeight w:val="69"/>
        </w:trPr>
        <w:tc>
          <w:tcPr>
            <w:tcW w:w="10461" w:type="dxa"/>
            <w:gridSpan w:val="5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9A" w:rsidRP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E9229A" w:rsidRPr="002163D6" w:rsidTr="0012498E">
        <w:trPr>
          <w:trHeight w:val="395"/>
        </w:trPr>
        <w:tc>
          <w:tcPr>
            <w:tcW w:w="10461" w:type="dxa"/>
            <w:gridSpan w:val="5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9229A" w:rsidRPr="002163D6" w:rsidTr="0012498E">
        <w:trPr>
          <w:trHeight w:val="69"/>
        </w:trPr>
        <w:tc>
          <w:tcPr>
            <w:tcW w:w="10461" w:type="dxa"/>
            <w:gridSpan w:val="5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E9229A" w:rsidRPr="002163D6" w:rsidTr="0054039D">
        <w:trPr>
          <w:trHeight w:val="343"/>
        </w:trPr>
        <w:tc>
          <w:tcPr>
            <w:tcW w:w="3924" w:type="dxa"/>
            <w:gridSpan w:val="2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37" w:type="dxa"/>
            <w:gridSpan w:val="3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9229A" w:rsidRPr="002163D6" w:rsidTr="0054039D">
        <w:trPr>
          <w:trHeight w:val="70"/>
        </w:trPr>
        <w:tc>
          <w:tcPr>
            <w:tcW w:w="3924" w:type="dxa"/>
            <w:gridSpan w:val="2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229A" w:rsidRPr="005937E1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537" w:type="dxa"/>
            <w:gridSpan w:val="3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E9229A" w:rsidRPr="002163D6" w:rsidTr="0054039D">
        <w:trPr>
          <w:trHeight w:val="351"/>
        </w:trPr>
        <w:tc>
          <w:tcPr>
            <w:tcW w:w="1942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229A" w:rsidRDefault="00C4531C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E9229A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407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4" w:type="dxa"/>
            <w:gridSpan w:val="11"/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08" w:type="dxa"/>
            <w:gridSpan w:val="1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9229A" w:rsidRPr="002163D6" w:rsidTr="0054039D">
        <w:trPr>
          <w:trHeight w:val="416"/>
        </w:trPr>
        <w:tc>
          <w:tcPr>
            <w:tcW w:w="2933" w:type="dxa"/>
            <w:gridSpan w:val="1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28" w:type="dxa"/>
            <w:gridSpan w:val="3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29A" w:rsidRDefault="00E9229A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2687F" w:rsidRPr="002163D6" w:rsidTr="0012498E">
        <w:trPr>
          <w:trHeight w:val="69"/>
        </w:trPr>
        <w:tc>
          <w:tcPr>
            <w:tcW w:w="10461" w:type="dxa"/>
            <w:gridSpan w:val="5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687F" w:rsidRPr="00E9229A" w:rsidRDefault="00C2687F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C2687F" w:rsidRPr="002163D6" w:rsidTr="0012498E">
        <w:trPr>
          <w:trHeight w:val="69"/>
        </w:trPr>
        <w:tc>
          <w:tcPr>
            <w:tcW w:w="10461" w:type="dxa"/>
            <w:gridSpan w:val="5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687F" w:rsidRPr="00E9229A" w:rsidRDefault="00C2687F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C2687F" w:rsidRPr="00C2687F" w:rsidTr="0012498E">
        <w:trPr>
          <w:trHeight w:val="69"/>
        </w:trPr>
        <w:tc>
          <w:tcPr>
            <w:tcW w:w="10461" w:type="dxa"/>
            <w:gridSpan w:val="55"/>
            <w:shd w:val="clear" w:color="auto" w:fill="auto"/>
            <w:vAlign w:val="center"/>
          </w:tcPr>
          <w:p w:rsidR="00C2687F" w:rsidRPr="00C2687F" w:rsidRDefault="00C2687F" w:rsidP="00F167B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Сведения о лице, являющим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ся кредитором по обязательству владельца ценных бумаг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случае передачи ЦБ на депозитный счет нотариуса</w:t>
            </w:r>
          </w:p>
        </w:tc>
      </w:tr>
      <w:tr w:rsidR="00C2687F" w:rsidRPr="00C2687F" w:rsidTr="0012498E">
        <w:trPr>
          <w:trHeight w:val="233"/>
        </w:trPr>
        <w:tc>
          <w:tcPr>
            <w:tcW w:w="10461" w:type="dxa"/>
            <w:gridSpan w:val="5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7F" w:rsidRPr="00C2687F" w:rsidRDefault="00C2687F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C2687F" w:rsidRPr="00C2687F" w:rsidTr="0012498E">
        <w:trPr>
          <w:trHeight w:val="282"/>
        </w:trPr>
        <w:tc>
          <w:tcPr>
            <w:tcW w:w="10461" w:type="dxa"/>
            <w:gridSpan w:val="5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87F" w:rsidRPr="00C2687F" w:rsidRDefault="00C2687F" w:rsidP="00E9229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C2687F" w:rsidRPr="00C2687F" w:rsidTr="0012498E">
        <w:trPr>
          <w:trHeight w:val="69"/>
        </w:trPr>
        <w:tc>
          <w:tcPr>
            <w:tcW w:w="10461" w:type="dxa"/>
            <w:gridSpan w:val="5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87F" w:rsidRPr="00C2687F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5365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(ФИО/полное наименование;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C2687F" w:rsidRPr="00C2687F" w:rsidTr="0012498E">
        <w:trPr>
          <w:trHeight w:val="496"/>
        </w:trPr>
        <w:tc>
          <w:tcPr>
            <w:tcW w:w="10461" w:type="dxa"/>
            <w:gridSpan w:val="55"/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C2687F" w:rsidRPr="00C2687F" w:rsidTr="0054039D">
        <w:trPr>
          <w:trHeight w:val="69"/>
        </w:trPr>
        <w:tc>
          <w:tcPr>
            <w:tcW w:w="3782" w:type="dxa"/>
            <w:gridSpan w:val="22"/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C4531C">
              <w:rPr>
                <w:rFonts w:eastAsia="Times New Roman" w:cs="Times New Roman"/>
                <w:b/>
                <w:bCs/>
                <w:sz w:val="20"/>
                <w:lang w:eastAsia="ar-SA"/>
              </w:rPr>
              <w:t>Подписи лиц, передающих ЦБ:</w:t>
            </w:r>
          </w:p>
        </w:tc>
        <w:tc>
          <w:tcPr>
            <w:tcW w:w="401" w:type="dxa"/>
            <w:gridSpan w:val="3"/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854" w:type="dxa"/>
            <w:gridSpan w:val="17"/>
            <w:shd w:val="clear" w:color="auto" w:fill="auto"/>
            <w:vAlign w:val="center"/>
          </w:tcPr>
          <w:p w:rsidR="00C2687F" w:rsidRPr="00C4531C" w:rsidRDefault="00C2687F" w:rsidP="00C4531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ar-SA"/>
              </w:rPr>
            </w:pPr>
            <w:r w:rsidRPr="00C4531C">
              <w:rPr>
                <w:rFonts w:eastAsia="Times New Roman" w:cs="Times New Roman"/>
                <w:b/>
                <w:bCs/>
                <w:sz w:val="20"/>
                <w:lang w:eastAsia="ar-SA"/>
              </w:rPr>
              <w:t>Подпись залогодержателя:</w:t>
            </w:r>
          </w:p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в</w:t>
            </w:r>
            <w:r w:rsidRPr="008A63A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 xml:space="preserve"> случае внесения в реестр записи о передаче заложенных ценных бумаг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)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716" w:type="dxa"/>
            <w:gridSpan w:val="9"/>
            <w:shd w:val="clear" w:color="auto" w:fill="auto"/>
            <w:vAlign w:val="center"/>
          </w:tcPr>
          <w:p w:rsidR="00C2687F" w:rsidRPr="00C4531C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ar-SA"/>
              </w:rPr>
            </w:pPr>
            <w:r w:rsidRPr="00C4531C">
              <w:rPr>
                <w:rFonts w:eastAsia="Times New Roman" w:cs="Times New Roman"/>
                <w:b/>
                <w:bCs/>
                <w:sz w:val="20"/>
                <w:lang w:eastAsia="ar-SA"/>
              </w:rPr>
              <w:t>Подпись лица, принимающего ЦБ:</w:t>
            </w:r>
          </w:p>
          <w:p w:rsidR="00C2687F" w:rsidRPr="00B5365B" w:rsidRDefault="00C4531C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D4343F"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в случаях, предусмотренных соглашением сторон)</w:t>
            </w:r>
          </w:p>
        </w:tc>
      </w:tr>
      <w:tr w:rsidR="00C4531C" w:rsidRPr="00C2687F" w:rsidTr="0054039D">
        <w:trPr>
          <w:trHeight w:val="69"/>
        </w:trPr>
        <w:tc>
          <w:tcPr>
            <w:tcW w:w="378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31C" w:rsidRPr="006603DB" w:rsidRDefault="00C4531C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401" w:type="dxa"/>
            <w:gridSpan w:val="3"/>
            <w:shd w:val="clear" w:color="auto" w:fill="auto"/>
            <w:vAlign w:val="center"/>
          </w:tcPr>
          <w:p w:rsidR="00C4531C" w:rsidRPr="00B5365B" w:rsidRDefault="00C4531C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85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31C" w:rsidRPr="006603DB" w:rsidRDefault="00C4531C" w:rsidP="00C4531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C4531C" w:rsidRPr="00B5365B" w:rsidRDefault="00C4531C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7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31C" w:rsidRPr="006603DB" w:rsidRDefault="00C4531C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C2687F" w:rsidRPr="00C2687F" w:rsidTr="0054039D">
        <w:trPr>
          <w:trHeight w:val="578"/>
        </w:trPr>
        <w:tc>
          <w:tcPr>
            <w:tcW w:w="378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>
              <w:t>1.____________/__________________</w:t>
            </w:r>
          </w:p>
        </w:tc>
        <w:tc>
          <w:tcPr>
            <w:tcW w:w="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85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7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C2687F" w:rsidRPr="00C2687F" w:rsidTr="0054039D">
        <w:trPr>
          <w:trHeight w:val="558"/>
        </w:trPr>
        <w:tc>
          <w:tcPr>
            <w:tcW w:w="378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>
              <w:t>2.____________/__________________</w:t>
            </w:r>
          </w:p>
        </w:tc>
        <w:tc>
          <w:tcPr>
            <w:tcW w:w="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85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71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C2687F" w:rsidRPr="00C2687F" w:rsidTr="0054039D">
        <w:trPr>
          <w:trHeight w:val="694"/>
        </w:trPr>
        <w:tc>
          <w:tcPr>
            <w:tcW w:w="378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>
              <w:t>3.____________/__________________</w:t>
            </w:r>
          </w:p>
        </w:tc>
        <w:tc>
          <w:tcPr>
            <w:tcW w:w="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85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F" w:rsidRPr="00B5365B" w:rsidRDefault="00C2687F" w:rsidP="00C268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  <w:tc>
          <w:tcPr>
            <w:tcW w:w="271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7F" w:rsidRPr="00B5365B" w:rsidRDefault="00C2687F" w:rsidP="00C2687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12498E" w:rsidRPr="00520740" w:rsidTr="0012498E">
        <w:trPr>
          <w:trHeight w:val="70"/>
        </w:trPr>
        <w:tc>
          <w:tcPr>
            <w:tcW w:w="10461" w:type="dxa"/>
            <w:gridSpan w:val="55"/>
            <w:shd w:val="clear" w:color="auto" w:fill="auto"/>
            <w:vAlign w:val="bottom"/>
          </w:tcPr>
          <w:p w:rsidR="0012498E" w:rsidRPr="00520740" w:rsidRDefault="0012498E" w:rsidP="009A55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12498E" w:rsidRPr="00520740" w:rsidTr="0012498E">
        <w:trPr>
          <w:trHeight w:val="703"/>
        </w:trPr>
        <w:tc>
          <w:tcPr>
            <w:tcW w:w="10461" w:type="dxa"/>
            <w:gridSpan w:val="55"/>
            <w:shd w:val="clear" w:color="auto" w:fill="auto"/>
            <w:vAlign w:val="bottom"/>
          </w:tcPr>
          <w:p w:rsidR="0012498E" w:rsidRPr="0012498E" w:rsidRDefault="0012498E" w:rsidP="0012498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4"/>
                <w:lang w:eastAsia="ar-SA"/>
              </w:rPr>
            </w:pPr>
            <w:r w:rsidRPr="0012498E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C20B38" w:rsidRPr="0084460B">
              <w:rPr>
                <w:i/>
                <w:sz w:val="18"/>
                <w:szCs w:val="18"/>
              </w:rPr>
              <w:t xml:space="preserve"> </w:t>
            </w:r>
            <w:r w:rsidR="00C20B38">
              <w:rPr>
                <w:i/>
                <w:sz w:val="18"/>
                <w:szCs w:val="18"/>
              </w:rPr>
              <w:t>(</w:t>
            </w:r>
            <w:r w:rsidR="00C20B38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C20B38">
              <w:rPr>
                <w:i/>
                <w:sz w:val="18"/>
                <w:szCs w:val="18"/>
              </w:rPr>
              <w:t>е</w:t>
            </w:r>
            <w:r w:rsidR="00C20B38" w:rsidRPr="0084460B">
              <w:rPr>
                <w:i/>
                <w:sz w:val="18"/>
                <w:szCs w:val="18"/>
              </w:rPr>
              <w:t>)</w:t>
            </w:r>
            <w:r w:rsidR="00C20B38" w:rsidRPr="0084460B">
              <w:rPr>
                <w:b/>
                <w:i/>
                <w:sz w:val="18"/>
                <w:szCs w:val="18"/>
              </w:rPr>
              <w:t>:</w:t>
            </w:r>
            <w:r w:rsidR="00C20B38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2498E" w:rsidRPr="00520740" w:rsidTr="0012498E">
        <w:trPr>
          <w:trHeight w:val="324"/>
        </w:trPr>
        <w:tc>
          <w:tcPr>
            <w:tcW w:w="10461" w:type="dxa"/>
            <w:gridSpan w:val="5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98E" w:rsidRPr="0012498E" w:rsidRDefault="0012498E" w:rsidP="0012498E">
            <w:pPr>
              <w:suppressAutoHyphens/>
              <w:spacing w:after="0" w:line="240" w:lineRule="auto"/>
              <w:rPr>
                <w:sz w:val="20"/>
                <w:szCs w:val="18"/>
              </w:rPr>
            </w:pPr>
          </w:p>
        </w:tc>
      </w:tr>
    </w:tbl>
    <w:p w:rsidR="0016365A" w:rsidRDefault="0016365A" w:rsidP="0012498E"/>
    <w:sectPr w:rsidR="0016365A" w:rsidSect="00C26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080" w:bottom="851" w:left="1080" w:header="340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21" w:rsidRDefault="00686321" w:rsidP="000A38CC">
      <w:pPr>
        <w:spacing w:after="0" w:line="240" w:lineRule="auto"/>
      </w:pPr>
      <w:r>
        <w:separator/>
      </w:r>
    </w:p>
  </w:endnote>
  <w:endnote w:type="continuationSeparator" w:id="0">
    <w:p w:rsidR="00686321" w:rsidRDefault="0068632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6F" w:rsidRDefault="00A35D6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6F" w:rsidRDefault="00A35D6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F167B6" w:rsidTr="0047499B">
      <w:tc>
        <w:tcPr>
          <w:tcW w:w="4927" w:type="dxa"/>
        </w:tcPr>
        <w:p w:rsidR="00F167B6" w:rsidRDefault="00F167B6" w:rsidP="0047499B">
          <w:pPr>
            <w:pStyle w:val="af2"/>
            <w:rPr>
              <w:i/>
            </w:rPr>
          </w:pPr>
          <w:r w:rsidRPr="00AA1575"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t>Примечание</w:t>
          </w:r>
          <w:r w:rsidRPr="00AA1575">
            <w:rPr>
              <w:rFonts w:eastAsia="Times New Roman" w:cs="Times New Roman"/>
              <w:i/>
              <w:sz w:val="16"/>
              <w:szCs w:val="16"/>
              <w:lang w:eastAsia="ar-SA"/>
            </w:rPr>
            <w:t xml:space="preserve">: Вносимые данные должны быть заполнены разборчиво и без исправлений. </w:t>
          </w:r>
        </w:p>
      </w:tc>
      <w:tc>
        <w:tcPr>
          <w:tcW w:w="4928" w:type="dxa"/>
        </w:tcPr>
        <w:p w:rsidR="00F167B6" w:rsidRDefault="00F167B6" w:rsidP="0047499B">
          <w:pPr>
            <w:pStyle w:val="af2"/>
            <w:rPr>
              <w:i/>
            </w:rPr>
          </w:pPr>
          <w:r w:rsidRPr="00057921">
            <w:rPr>
              <w:rFonts w:eastAsia="Times New Roman" w:cs="Times New Roman"/>
              <w:i/>
              <w:sz w:val="16"/>
              <w:szCs w:val="16"/>
              <w:lang w:eastAsia="ar-SA"/>
            </w:rPr>
            <w:t>*при необходимости количество участников долевой собственности может быть увеличено</w:t>
          </w:r>
        </w:p>
      </w:tc>
    </w:tr>
    <w:tr w:rsidR="00F167B6" w:rsidTr="0047499B">
      <w:tc>
        <w:tcPr>
          <w:tcW w:w="4927" w:type="dxa"/>
        </w:tcPr>
        <w:p w:rsidR="00F167B6" w:rsidRPr="00AA1575" w:rsidRDefault="00F167B6" w:rsidP="0047499B">
          <w:pPr>
            <w:pStyle w:val="af2"/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</w:pPr>
        </w:p>
      </w:tc>
      <w:tc>
        <w:tcPr>
          <w:tcW w:w="4928" w:type="dxa"/>
        </w:tcPr>
        <w:p w:rsidR="00F167B6" w:rsidRPr="00057921" w:rsidRDefault="00F167B6" w:rsidP="0047499B">
          <w:pPr>
            <w:pStyle w:val="af2"/>
            <w:jc w:val="right"/>
            <w:rPr>
              <w:rFonts w:eastAsia="Times New Roman" w:cs="Times New Roman"/>
              <w:i/>
              <w:sz w:val="16"/>
              <w:szCs w:val="16"/>
              <w:lang w:eastAsia="ar-SA"/>
            </w:rPr>
          </w:pPr>
          <w:r>
            <w:rPr>
              <w:rFonts w:eastAsia="Times New Roman" w:cs="Times New Roman"/>
              <w:i/>
              <w:sz w:val="16"/>
              <w:szCs w:val="16"/>
              <w:lang w:eastAsia="ar-SA"/>
            </w:rPr>
            <w:t>Продолжение на обороте</w:t>
          </w:r>
        </w:p>
      </w:tc>
    </w:tr>
  </w:tbl>
  <w:p w:rsidR="00F167B6" w:rsidRPr="004672FC" w:rsidRDefault="00F167B6" w:rsidP="0047499B">
    <w:pPr>
      <w:pStyle w:val="af2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21" w:rsidRDefault="00686321" w:rsidP="000A38CC">
      <w:pPr>
        <w:spacing w:after="0" w:line="240" w:lineRule="auto"/>
      </w:pPr>
      <w:r>
        <w:separator/>
      </w:r>
    </w:p>
  </w:footnote>
  <w:footnote w:type="continuationSeparator" w:id="0">
    <w:p w:rsidR="00686321" w:rsidRDefault="0068632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6F" w:rsidRDefault="00A35D6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Look w:val="0000" w:firstRow="0" w:lastRow="0" w:firstColumn="0" w:lastColumn="0" w:noHBand="0" w:noVBand="0"/>
    </w:tblPr>
    <w:tblGrid>
      <w:gridCol w:w="5230"/>
      <w:gridCol w:w="5231"/>
    </w:tblGrid>
    <w:tr w:rsidR="0012498E" w:rsidRPr="00D4343F" w:rsidTr="009A55AD">
      <w:trPr>
        <w:cantSplit/>
        <w:trHeight w:val="69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12498E" w:rsidRPr="00D4343F" w:rsidRDefault="0012498E" w:rsidP="009A55AD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12498E" w:rsidRPr="00D4343F" w:rsidRDefault="0012498E" w:rsidP="00A35D6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A35D6F">
            <w:rPr>
              <w:rFonts w:ascii="Calibri" w:eastAsia="Calibri" w:hAnsi="Calibri"/>
              <w:i/>
              <w:iCs/>
              <w:sz w:val="14"/>
              <w:szCs w:val="14"/>
            </w:rPr>
            <w:t>19</w:t>
          </w:r>
        </w:p>
      </w:tc>
    </w:tr>
  </w:tbl>
  <w:p w:rsidR="00F167B6" w:rsidRPr="0012498E" w:rsidRDefault="00F167B6" w:rsidP="0012498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Look w:val="0000" w:firstRow="0" w:lastRow="0" w:firstColumn="0" w:lastColumn="0" w:noHBand="0" w:noVBand="0"/>
    </w:tblPr>
    <w:tblGrid>
      <w:gridCol w:w="5230"/>
      <w:gridCol w:w="5231"/>
    </w:tblGrid>
    <w:tr w:rsidR="0012498E" w:rsidRPr="00D4343F" w:rsidTr="009A55AD">
      <w:trPr>
        <w:cantSplit/>
        <w:trHeight w:val="69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12498E" w:rsidRPr="00D4343F" w:rsidRDefault="0012498E" w:rsidP="009A55AD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12498E" w:rsidRPr="00D4343F" w:rsidRDefault="0012498E" w:rsidP="00A35D6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A35D6F">
            <w:rPr>
              <w:rFonts w:ascii="Calibri" w:eastAsia="Calibri" w:hAnsi="Calibri"/>
              <w:i/>
              <w:iCs/>
              <w:sz w:val="14"/>
              <w:szCs w:val="14"/>
            </w:rPr>
            <w:t>19</w:t>
          </w:r>
        </w:p>
      </w:tc>
    </w:tr>
  </w:tbl>
  <w:p w:rsidR="00F167B6" w:rsidRDefault="00F167B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57CBB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1634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D7F49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498E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5A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752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B50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2FC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99B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828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39D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4FEB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03DB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321"/>
    <w:rsid w:val="00686E2D"/>
    <w:rsid w:val="00687343"/>
    <w:rsid w:val="00690B2C"/>
    <w:rsid w:val="0069105F"/>
    <w:rsid w:val="0069107B"/>
    <w:rsid w:val="0069135C"/>
    <w:rsid w:val="006918B9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5BC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0A0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A14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AE1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5D6F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8A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4E2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195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395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97D"/>
    <w:rsid w:val="00BC1CAC"/>
    <w:rsid w:val="00BC21BE"/>
    <w:rsid w:val="00BC279B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0B3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87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31C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6CDE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441C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29A"/>
    <w:rsid w:val="00E929BF"/>
    <w:rsid w:val="00E93060"/>
    <w:rsid w:val="00E9371C"/>
    <w:rsid w:val="00E9385F"/>
    <w:rsid w:val="00E939DA"/>
    <w:rsid w:val="00E93EA7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7B6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D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D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F8764A-6D76-4DB6-AAFE-F74005E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5</cp:revision>
  <cp:lastPrinted>2017-07-10T10:20:00Z</cp:lastPrinted>
  <dcterms:created xsi:type="dcterms:W3CDTF">2021-08-27T04:35:00Z</dcterms:created>
  <dcterms:modified xsi:type="dcterms:W3CDTF">2022-03-09T08:54:00Z</dcterms:modified>
</cp:coreProperties>
</file>